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0BEC" w14:textId="77777777" w:rsidR="00451181" w:rsidRDefault="00813B8E">
      <w:pPr>
        <w:pStyle w:val="Title"/>
      </w:pPr>
      <w:r>
        <w:t xml:space="preserve">Laserfiche: </w:t>
      </w:r>
      <w:r w:rsidR="007F3848">
        <w:t>WebLink</w:t>
      </w:r>
    </w:p>
    <w:p w14:paraId="0BFA414B" w14:textId="77777777" w:rsidR="00451181" w:rsidRDefault="00813B8E">
      <w:pPr>
        <w:pStyle w:val="Heading1"/>
      </w:pPr>
      <w:r>
        <w:t>Purpose</w:t>
      </w:r>
    </w:p>
    <w:p w14:paraId="1AA784BC" w14:textId="77777777" w:rsidR="00451181" w:rsidRDefault="00813B8E">
      <w:r>
        <w:t xml:space="preserve">This </w:t>
      </w:r>
      <w:r w:rsidR="00712492">
        <w:t>document is to provide with some basic instructions to carry out the common functions in Laserfiche Document Management System.</w:t>
      </w:r>
      <w:r>
        <w:t xml:space="preserve">  If at any time you have questions or difficulties</w:t>
      </w:r>
      <w:r w:rsidR="007048B5">
        <w:t xml:space="preserve">, please contact Ethan (919-707-8249 or </w:t>
      </w:r>
      <w:hyperlink r:id="rId9" w:history="1">
        <w:r w:rsidR="007048B5" w:rsidRPr="006F2F18">
          <w:rPr>
            <w:rStyle w:val="Hyperlink"/>
          </w:rPr>
          <w:t>ethan.brown@ncdenr.gov</w:t>
        </w:r>
      </w:hyperlink>
      <w:r w:rsidR="007048B5">
        <w:t>).</w:t>
      </w:r>
    </w:p>
    <w:p w14:paraId="279BD366" w14:textId="77777777" w:rsidR="007048B5" w:rsidRDefault="007048B5" w:rsidP="007048B5">
      <w:pPr>
        <w:pStyle w:val="Heading1"/>
      </w:pPr>
      <w:r>
        <w:t>General Info</w:t>
      </w:r>
    </w:p>
    <w:p w14:paraId="2009C540" w14:textId="77777777" w:rsidR="007048B5" w:rsidRDefault="006E0E5D" w:rsidP="007048B5">
      <w:r>
        <w:t>Documents stored in the Laserfiche Document Management System are viewable through the public webpage.  This is web-based</w:t>
      </w:r>
      <w:r w:rsidR="007048B5">
        <w:t xml:space="preserve"> software, so an internet connection is required.  </w:t>
      </w:r>
    </w:p>
    <w:p w14:paraId="31E0EFE2" w14:textId="77777777" w:rsidR="007048B5" w:rsidRDefault="006E0E5D" w:rsidP="007048B5">
      <w:proofErr w:type="spellStart"/>
      <w:r>
        <w:t>WebLink</w:t>
      </w:r>
      <w:proofErr w:type="spellEnd"/>
      <w:r w:rsidR="007048B5">
        <w:t xml:space="preserve"> URL: </w:t>
      </w:r>
      <w:hyperlink r:id="rId10" w:history="1">
        <w:r>
          <w:rPr>
            <w:rStyle w:val="Hyperlink"/>
          </w:rPr>
          <w:t>https://edocs.deq.nc.gov/WasteManagement/Browse.aspx</w:t>
        </w:r>
      </w:hyperlink>
    </w:p>
    <w:p w14:paraId="1D5F7D75" w14:textId="77777777" w:rsidR="00657C64" w:rsidRDefault="006E0E5D" w:rsidP="00213160">
      <w:pPr>
        <w:spacing w:before="0" w:after="0" w:line="240" w:lineRule="auto"/>
      </w:pPr>
      <w:r>
        <w:rPr>
          <w:noProof/>
          <w:lang w:eastAsia="en-US"/>
        </w:rPr>
        <w:drawing>
          <wp:inline distT="0" distB="0" distL="0" distR="0" wp14:anchorId="1B235ABD" wp14:editId="365CD103">
            <wp:extent cx="5943600" cy="3707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707130"/>
                    </a:xfrm>
                    <a:prstGeom prst="rect">
                      <a:avLst/>
                    </a:prstGeom>
                  </pic:spPr>
                </pic:pic>
              </a:graphicData>
            </a:graphic>
          </wp:inline>
        </w:drawing>
      </w:r>
    </w:p>
    <w:p w14:paraId="735CA880" w14:textId="77777777" w:rsidR="006E0E5D" w:rsidRDefault="006E0E5D" w:rsidP="00213160">
      <w:pPr>
        <w:spacing w:before="0" w:after="0" w:line="240" w:lineRule="auto"/>
      </w:pPr>
    </w:p>
    <w:p w14:paraId="44B91CC7" w14:textId="77777777" w:rsidR="006E0E5D" w:rsidRDefault="006E0E5D" w:rsidP="00213160">
      <w:pPr>
        <w:spacing w:before="0" w:after="0" w:line="240" w:lineRule="auto"/>
      </w:pPr>
      <w:r>
        <w:t>On the left panel at the top, you will see three tabs: “Home”, “Browse”, and “Search”.  Each allow different views and methods for searching</w:t>
      </w:r>
      <w:r w:rsidR="000444D9">
        <w:t xml:space="preserve"> files</w:t>
      </w:r>
      <w:r>
        <w:t>.</w:t>
      </w:r>
      <w:r w:rsidR="000444D9">
        <w:t xml:space="preserve">  Across the top of the page, there is a general search box.  Again, just a different way for searching files.</w:t>
      </w:r>
    </w:p>
    <w:p w14:paraId="0C91D5E3" w14:textId="77777777" w:rsidR="000444D9" w:rsidRDefault="000444D9" w:rsidP="00213160">
      <w:pPr>
        <w:spacing w:before="0" w:after="0" w:line="240" w:lineRule="auto"/>
      </w:pPr>
    </w:p>
    <w:p w14:paraId="51C725E7" w14:textId="77777777" w:rsidR="000444D9" w:rsidRDefault="000444D9" w:rsidP="000444D9">
      <w:pPr>
        <w:pStyle w:val="Heading2"/>
      </w:pPr>
      <w:r>
        <w:t>General Search Box</w:t>
      </w:r>
    </w:p>
    <w:p w14:paraId="6005F0D9" w14:textId="77777777" w:rsidR="000444D9" w:rsidRDefault="000444D9" w:rsidP="000444D9">
      <w:r>
        <w:t xml:space="preserve">You can type any term you want in this </w:t>
      </w:r>
      <w:proofErr w:type="gramStart"/>
      <w:r>
        <w:t>box</w:t>
      </w:r>
      <w:proofErr w:type="gramEnd"/>
      <w:r>
        <w:t xml:space="preserve"> and it will conduct a search across all fields (indices)</w:t>
      </w:r>
    </w:p>
    <w:p w14:paraId="5EF59E2E" w14:textId="77777777" w:rsidR="000444D9" w:rsidRDefault="000444D9" w:rsidP="000444D9">
      <w:r>
        <w:rPr>
          <w:noProof/>
          <w:lang w:eastAsia="en-US"/>
        </w:rPr>
        <w:lastRenderedPageBreak/>
        <w:drawing>
          <wp:inline distT="0" distB="0" distL="0" distR="0" wp14:anchorId="21CB3D74" wp14:editId="0D014B0F">
            <wp:extent cx="5943600" cy="37071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07130"/>
                    </a:xfrm>
                    <a:prstGeom prst="rect">
                      <a:avLst/>
                    </a:prstGeom>
                  </pic:spPr>
                </pic:pic>
              </a:graphicData>
            </a:graphic>
          </wp:inline>
        </w:drawing>
      </w:r>
    </w:p>
    <w:p w14:paraId="0FC23364" w14:textId="77777777" w:rsidR="000444D9" w:rsidRPr="000444D9" w:rsidRDefault="000444D9" w:rsidP="000444D9">
      <w:pPr>
        <w:pStyle w:val="Heading2"/>
      </w:pPr>
      <w:r>
        <w:t>Search Tab</w:t>
      </w:r>
    </w:p>
    <w:p w14:paraId="283A2D4A" w14:textId="77777777" w:rsidR="006E0E5D" w:rsidRDefault="000444D9" w:rsidP="00213160">
      <w:pPr>
        <w:spacing w:before="0" w:after="0" w:line="240" w:lineRule="auto"/>
      </w:pPr>
      <w:r>
        <w:t>You can select the “Search” tab on the left.  It will then give you choices for searching the files.  The search most familiar to previous users is under “Customize Search” &gt; “Template”.  This will show all the fields associated with our template, “WM”.</w:t>
      </w:r>
    </w:p>
    <w:p w14:paraId="5AE83EEE" w14:textId="77777777" w:rsidR="000444D9" w:rsidRDefault="000444D9" w:rsidP="00213160">
      <w:pPr>
        <w:spacing w:before="0" w:after="0" w:line="240" w:lineRule="auto"/>
      </w:pPr>
    </w:p>
    <w:p w14:paraId="1AC32281" w14:textId="77777777" w:rsidR="000444D9" w:rsidRDefault="000444D9" w:rsidP="00213160">
      <w:pPr>
        <w:spacing w:before="0" w:after="0" w:line="240" w:lineRule="auto"/>
      </w:pPr>
      <w:r>
        <w:rPr>
          <w:noProof/>
          <w:lang w:eastAsia="en-US"/>
        </w:rPr>
        <w:lastRenderedPageBreak/>
        <w:drawing>
          <wp:inline distT="0" distB="0" distL="0" distR="0" wp14:anchorId="05A92F9B" wp14:editId="469406C7">
            <wp:extent cx="5943600" cy="370713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07130"/>
                    </a:xfrm>
                    <a:prstGeom prst="rect">
                      <a:avLst/>
                    </a:prstGeom>
                  </pic:spPr>
                </pic:pic>
              </a:graphicData>
            </a:graphic>
          </wp:inline>
        </w:drawing>
      </w:r>
    </w:p>
    <w:p w14:paraId="4B0F73DF" w14:textId="77777777" w:rsidR="000444D9" w:rsidRDefault="000444D9" w:rsidP="00213160">
      <w:pPr>
        <w:spacing w:before="0" w:after="0" w:line="240" w:lineRule="auto"/>
      </w:pPr>
    </w:p>
    <w:p w14:paraId="2ADD1704" w14:textId="77777777" w:rsidR="000444D9" w:rsidRDefault="00370053" w:rsidP="00213160">
      <w:pPr>
        <w:spacing w:before="0" w:after="0" w:line="240" w:lineRule="auto"/>
      </w:pPr>
      <w:r>
        <w:t xml:space="preserve">You can now use the </w:t>
      </w:r>
      <w:proofErr w:type="gramStart"/>
      <w:r>
        <w:t>drop-downs</w:t>
      </w:r>
      <w:proofErr w:type="gramEnd"/>
      <w:r>
        <w:t xml:space="preserve"> and text boxes to conduct searches.  Things to remember, the search box at the top of the page conducts a fuzzy search.  The search fields on the left don’t use fuzzy searches, but you can use “*” as a wildcard. </w:t>
      </w:r>
    </w:p>
    <w:p w14:paraId="7EC8C898" w14:textId="77777777" w:rsidR="00370053" w:rsidRDefault="00370053" w:rsidP="00213160">
      <w:pPr>
        <w:spacing w:before="0" w:after="0" w:line="240" w:lineRule="auto"/>
      </w:pPr>
    </w:p>
    <w:p w14:paraId="77C46EBE" w14:textId="77777777" w:rsidR="00370053" w:rsidRDefault="00370053" w:rsidP="00370053">
      <w:pPr>
        <w:pStyle w:val="Heading2"/>
      </w:pPr>
      <w:r>
        <w:t>Browse Tab</w:t>
      </w:r>
    </w:p>
    <w:p w14:paraId="45D97538" w14:textId="77777777" w:rsidR="00370053" w:rsidRDefault="00370053" w:rsidP="00213160">
      <w:pPr>
        <w:spacing w:before="0" w:after="0" w:line="240" w:lineRule="auto"/>
      </w:pPr>
      <w:r>
        <w:t>The “Browse” tab allows a folder view, where users can click on the folders to open them.</w:t>
      </w:r>
    </w:p>
    <w:p w14:paraId="4272CB79" w14:textId="77777777" w:rsidR="000444D9" w:rsidRDefault="000444D9" w:rsidP="00213160">
      <w:pPr>
        <w:spacing w:before="0" w:after="0" w:line="240" w:lineRule="auto"/>
      </w:pPr>
    </w:p>
    <w:p w14:paraId="48F4AA89" w14:textId="77777777" w:rsidR="00370053" w:rsidRDefault="00370053" w:rsidP="00213160">
      <w:pPr>
        <w:spacing w:before="0" w:after="0" w:line="240" w:lineRule="auto"/>
      </w:pPr>
      <w:r>
        <w:rPr>
          <w:noProof/>
          <w:lang w:eastAsia="en-US"/>
        </w:rPr>
        <w:lastRenderedPageBreak/>
        <w:drawing>
          <wp:inline distT="0" distB="0" distL="0" distR="0" wp14:anchorId="37D4E659" wp14:editId="7D95A6F1">
            <wp:extent cx="5943600" cy="37141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714115"/>
                    </a:xfrm>
                    <a:prstGeom prst="rect">
                      <a:avLst/>
                    </a:prstGeom>
                  </pic:spPr>
                </pic:pic>
              </a:graphicData>
            </a:graphic>
          </wp:inline>
        </w:drawing>
      </w:r>
    </w:p>
    <w:p w14:paraId="6D3F31D8" w14:textId="77777777" w:rsidR="00370053" w:rsidRDefault="00370053" w:rsidP="00213160">
      <w:pPr>
        <w:spacing w:before="0" w:after="0" w:line="240" w:lineRule="auto"/>
      </w:pPr>
    </w:p>
    <w:p w14:paraId="2C6810C6" w14:textId="77777777" w:rsidR="00370053" w:rsidRDefault="00370053" w:rsidP="00213160">
      <w:pPr>
        <w:spacing w:before="0" w:after="0" w:line="240" w:lineRule="auto"/>
      </w:pPr>
      <w:r>
        <w:t>You will notice there are breadcrumbs across the top that allow you to go back or up a level.</w:t>
      </w:r>
    </w:p>
    <w:p w14:paraId="2F584596" w14:textId="77777777" w:rsidR="00370053" w:rsidRDefault="00370053" w:rsidP="00213160">
      <w:pPr>
        <w:spacing w:before="0" w:after="0" w:line="240" w:lineRule="auto"/>
      </w:pPr>
    </w:p>
    <w:p w14:paraId="6872542C" w14:textId="77777777" w:rsidR="00370053" w:rsidRDefault="00370053" w:rsidP="00213160">
      <w:pPr>
        <w:spacing w:before="0" w:after="0" w:line="240" w:lineRule="auto"/>
      </w:pPr>
    </w:p>
    <w:p w14:paraId="0513FD2C" w14:textId="77777777" w:rsidR="001549E7" w:rsidRDefault="00657C64" w:rsidP="00657C64">
      <w:pPr>
        <w:pStyle w:val="Heading1"/>
      </w:pPr>
      <w:r>
        <w:t>Links</w:t>
      </w:r>
    </w:p>
    <w:p w14:paraId="6AE424A6" w14:textId="77777777" w:rsidR="00657C64" w:rsidRDefault="00657C64" w:rsidP="00657C64">
      <w:pPr>
        <w:spacing w:before="0" w:after="0" w:line="240" w:lineRule="auto"/>
      </w:pPr>
    </w:p>
    <w:p w14:paraId="4D5EDFD4" w14:textId="77777777" w:rsidR="00657C64" w:rsidRPr="00657C64" w:rsidRDefault="00657C64" w:rsidP="00657C64">
      <w:pPr>
        <w:spacing w:before="0" w:after="0" w:line="240" w:lineRule="auto"/>
      </w:pPr>
      <w:r>
        <w:t>Laserfiche User Guide online</w:t>
      </w:r>
    </w:p>
    <w:p w14:paraId="4BBD94AB" w14:textId="77777777" w:rsidR="00657C64" w:rsidRDefault="00000000" w:rsidP="00657C64">
      <w:pPr>
        <w:spacing w:before="0" w:after="0" w:line="240" w:lineRule="auto"/>
      </w:pPr>
      <w:hyperlink r:id="rId15" w:history="1">
        <w:r w:rsidR="00657C64" w:rsidRPr="00544B29">
          <w:rPr>
            <w:rStyle w:val="Hyperlink"/>
          </w:rPr>
          <w:t>https://www.laserfiche.com/support/webhelp/laserfiche/9.2/en-us/userguide/laserfiche_client.htm</w:t>
        </w:r>
      </w:hyperlink>
    </w:p>
    <w:p w14:paraId="42FD36FE" w14:textId="77777777" w:rsidR="00657C64" w:rsidRDefault="00657C64" w:rsidP="00657C64">
      <w:pPr>
        <w:spacing w:before="0" w:after="0" w:line="240" w:lineRule="auto"/>
      </w:pPr>
    </w:p>
    <w:p w14:paraId="07338412" w14:textId="77777777" w:rsidR="00555E20" w:rsidRDefault="00555E20" w:rsidP="00657C64">
      <w:pPr>
        <w:spacing w:before="0" w:after="0" w:line="240" w:lineRule="auto"/>
      </w:pPr>
    </w:p>
    <w:p w14:paraId="5E5E5930" w14:textId="77777777" w:rsidR="00555E20" w:rsidRPr="00555E20" w:rsidRDefault="00555E20" w:rsidP="00657C64">
      <w:pPr>
        <w:spacing w:before="0" w:after="0" w:line="240" w:lineRule="auto"/>
        <w:rPr>
          <w:b/>
          <w:u w:val="single"/>
        </w:rPr>
      </w:pPr>
      <w:r w:rsidRPr="00555E20">
        <w:rPr>
          <w:b/>
          <w:highlight w:val="yellow"/>
          <w:u w:val="single"/>
        </w:rPr>
        <w:t>IMPORTANT NOTE:</w:t>
      </w:r>
    </w:p>
    <w:p w14:paraId="64907E8C" w14:textId="77777777" w:rsidR="00555E20" w:rsidRDefault="00555E20" w:rsidP="00657C64">
      <w:pPr>
        <w:spacing w:before="0" w:after="0" w:line="240" w:lineRule="auto"/>
      </w:pPr>
    </w:p>
    <w:p w14:paraId="1653A138" w14:textId="77777777" w:rsidR="00555E20" w:rsidRDefault="00555E20" w:rsidP="00555E20">
      <w:pPr>
        <w:spacing w:before="0" w:after="0" w:line="240" w:lineRule="auto"/>
      </w:pPr>
      <w:r>
        <w:t>Historical facility files, prior to 2010, have been added to the electronic file system.  Some files that were imported have an EPA ID number beginning with AAA rather than the typical NCD or NCR.  To allow for a full facility search enter only the last 9 numbers of the EPA ID number under the Property criteria, ID.  If you do not know the facility’s EPA Id #, you can search for these files by using the current facility name which will prompt the former name to appear in the Description field under Properties.</w:t>
      </w:r>
    </w:p>
    <w:p w14:paraId="215CAB73" w14:textId="77777777" w:rsidR="00555E20" w:rsidRDefault="00555E20" w:rsidP="00555E20">
      <w:pPr>
        <w:spacing w:before="0" w:after="0" w:line="240" w:lineRule="auto"/>
      </w:pPr>
      <w:r>
        <w:t xml:space="preserve">Many of the historical documents contain multiple document types within a record.  The document types may include but not limited to:  General, Permitting, Groundwater, Enforcement, etc. To determine the information contained within a particular record, open the record to review the document types. </w:t>
      </w:r>
    </w:p>
    <w:p w14:paraId="7B2A26E7" w14:textId="77777777" w:rsidR="00555E20" w:rsidRPr="001549E7" w:rsidRDefault="00555E20" w:rsidP="00555E20">
      <w:pPr>
        <w:spacing w:before="0" w:after="0" w:line="240" w:lineRule="auto"/>
      </w:pPr>
      <w:r>
        <w:t xml:space="preserve">In </w:t>
      </w:r>
      <w:proofErr w:type="gramStart"/>
      <w:r>
        <w:t>addition</w:t>
      </w:r>
      <w:proofErr w:type="gramEnd"/>
      <w:r>
        <w:t xml:space="preserve"> the user should be aware, if searching by a date range, that some of the documents that were imported have dates of 1/1/1979 and 1/1/1900.  These dates are not </w:t>
      </w:r>
      <w:proofErr w:type="gramStart"/>
      <w:r>
        <w:t>correct</w:t>
      </w:r>
      <w:proofErr w:type="gramEnd"/>
      <w:r>
        <w:t xml:space="preserve"> but you may not get the full set of documents anticipated if you do not account for this.  When searching for documents that have multiple dates or undetermined </w:t>
      </w:r>
      <w:proofErr w:type="gramStart"/>
      <w:r>
        <w:t>date</w:t>
      </w:r>
      <w:proofErr w:type="gramEnd"/>
      <w:r>
        <w:t xml:space="preserve">, use 1/1/00 as the catch-all date. </w:t>
      </w:r>
    </w:p>
    <w:sectPr w:rsidR="00555E20" w:rsidRPr="001549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DEA7" w14:textId="77777777" w:rsidR="00854DA5" w:rsidRDefault="00854DA5">
      <w:pPr>
        <w:spacing w:after="0" w:line="240" w:lineRule="auto"/>
      </w:pPr>
      <w:r>
        <w:separator/>
      </w:r>
    </w:p>
  </w:endnote>
  <w:endnote w:type="continuationSeparator" w:id="0">
    <w:p w14:paraId="72FA437D" w14:textId="77777777" w:rsidR="00854DA5" w:rsidRDefault="0085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20BF" w14:textId="77777777" w:rsidR="00854DA5" w:rsidRDefault="00854DA5">
      <w:pPr>
        <w:spacing w:after="0" w:line="240" w:lineRule="auto"/>
      </w:pPr>
      <w:r>
        <w:separator/>
      </w:r>
    </w:p>
  </w:footnote>
  <w:footnote w:type="continuationSeparator" w:id="0">
    <w:p w14:paraId="2580C63F" w14:textId="77777777" w:rsidR="00854DA5" w:rsidRDefault="00854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532D"/>
    <w:multiLevelType w:val="hybridMultilevel"/>
    <w:tmpl w:val="0308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C718E"/>
    <w:multiLevelType w:val="hybridMultilevel"/>
    <w:tmpl w:val="56D8EF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F3777"/>
    <w:multiLevelType w:val="hybridMultilevel"/>
    <w:tmpl w:val="104C92F6"/>
    <w:lvl w:ilvl="0" w:tplc="85E65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6748B"/>
    <w:multiLevelType w:val="hybridMultilevel"/>
    <w:tmpl w:val="95C2A2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079538">
    <w:abstractNumId w:val="5"/>
  </w:num>
  <w:num w:numId="2" w16cid:durableId="586809429">
    <w:abstractNumId w:val="1"/>
  </w:num>
  <w:num w:numId="3" w16cid:durableId="59208711">
    <w:abstractNumId w:val="4"/>
  </w:num>
  <w:num w:numId="4" w16cid:durableId="62917022">
    <w:abstractNumId w:val="0"/>
  </w:num>
  <w:num w:numId="5" w16cid:durableId="688945948">
    <w:abstractNumId w:val="2"/>
  </w:num>
  <w:num w:numId="6" w16cid:durableId="1658067757">
    <w:abstractNumId w:val="3"/>
  </w:num>
  <w:num w:numId="7" w16cid:durableId="1006784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8E"/>
    <w:rsid w:val="000444D9"/>
    <w:rsid w:val="00085A7C"/>
    <w:rsid w:val="000B553B"/>
    <w:rsid w:val="00107414"/>
    <w:rsid w:val="001549E7"/>
    <w:rsid w:val="00213160"/>
    <w:rsid w:val="00325E20"/>
    <w:rsid w:val="003510AE"/>
    <w:rsid w:val="00370053"/>
    <w:rsid w:val="00392C06"/>
    <w:rsid w:val="003B4D8A"/>
    <w:rsid w:val="00451181"/>
    <w:rsid w:val="004E7C41"/>
    <w:rsid w:val="00552763"/>
    <w:rsid w:val="00555E20"/>
    <w:rsid w:val="006258FB"/>
    <w:rsid w:val="0063497A"/>
    <w:rsid w:val="00657C64"/>
    <w:rsid w:val="006E0E5D"/>
    <w:rsid w:val="007048B5"/>
    <w:rsid w:val="00712492"/>
    <w:rsid w:val="007E32A6"/>
    <w:rsid w:val="007F3848"/>
    <w:rsid w:val="00813B8E"/>
    <w:rsid w:val="00854DA5"/>
    <w:rsid w:val="009D5D85"/>
    <w:rsid w:val="009F3B15"/>
    <w:rsid w:val="00B848E3"/>
    <w:rsid w:val="00BF7FE5"/>
    <w:rsid w:val="00C25761"/>
    <w:rsid w:val="00D01890"/>
    <w:rsid w:val="00D328B2"/>
    <w:rsid w:val="00ED4240"/>
    <w:rsid w:val="00F45302"/>
    <w:rsid w:val="00F87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D119"/>
  <w15:docId w15:val="{DC3DFE0E-5E5F-40F8-A6BE-E6926CE3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5E6C7C" w:themeColor="text2"/>
        <w:left w:val="single" w:sz="24" w:space="0" w:color="5E6C7C" w:themeColor="text2"/>
        <w:bottom w:val="single" w:sz="24" w:space="0" w:color="5E6C7C" w:themeColor="text2"/>
        <w:right w:val="single" w:sz="24" w:space="0" w:color="5E6C7C" w:themeColor="text2"/>
      </w:pBdr>
      <w:shd w:val="clear" w:color="auto" w:fill="5E6C7C"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DDE1E5" w:themeColor="text2" w:themeTint="33"/>
        <w:left w:val="single" w:sz="24" w:space="0" w:color="DDE1E5" w:themeColor="text2" w:themeTint="33"/>
        <w:bottom w:val="single" w:sz="24" w:space="0" w:color="DDE1E5" w:themeColor="text2" w:themeTint="33"/>
        <w:right w:val="single" w:sz="24" w:space="0" w:color="DDE1E5" w:themeColor="text2" w:themeTint="33"/>
      </w:pBdr>
      <w:shd w:val="clear" w:color="auto" w:fill="DDE1E5"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5E6C7C" w:themeColor="text2"/>
      </w:pBdr>
      <w:spacing w:before="300" w:after="0"/>
      <w:outlineLvl w:val="2"/>
    </w:pPr>
    <w:rPr>
      <w:rFonts w:asciiTheme="majorHAnsi" w:eastAsiaTheme="majorEastAsia" w:hAnsiTheme="majorHAnsi" w:cstheme="majorBidi"/>
      <w:caps/>
      <w:color w:val="2F363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5E6C7C" w:themeColor="text2"/>
      </w:pBdr>
      <w:spacing w:before="200" w:after="0"/>
      <w:outlineLvl w:val="3"/>
    </w:pPr>
    <w:rPr>
      <w:rFonts w:asciiTheme="majorHAnsi" w:eastAsiaTheme="majorEastAsia" w:hAnsiTheme="majorHAnsi" w:cstheme="majorBidi"/>
      <w:caps/>
      <w:color w:val="46505C"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5E6C7C" w:themeColor="text2"/>
      </w:pBdr>
      <w:spacing w:before="200" w:after="0"/>
      <w:outlineLvl w:val="4"/>
    </w:pPr>
    <w:rPr>
      <w:rFonts w:asciiTheme="majorHAnsi" w:eastAsiaTheme="majorEastAsia" w:hAnsiTheme="majorHAnsi" w:cstheme="majorBidi"/>
      <w:caps/>
      <w:color w:val="46505C"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5E6C7C" w:themeColor="text2"/>
      </w:pBdr>
      <w:spacing w:before="200" w:after="0"/>
      <w:outlineLvl w:val="5"/>
    </w:pPr>
    <w:rPr>
      <w:rFonts w:asciiTheme="majorHAnsi" w:eastAsiaTheme="majorEastAsia" w:hAnsiTheme="majorHAnsi" w:cstheme="majorBidi"/>
      <w:caps/>
      <w:color w:val="46505C"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46505C"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5E6C7C"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DDE1E5"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2F363E" w:themeColor="text2" w:themeShade="80"/>
      <w:spacing w:val="15"/>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5E6C7C"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5E6C7C"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Pr>
      <w:caps/>
      <w:color w:val="595959"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5E6C7C" w:themeColor="text2"/>
    </w:rPr>
  </w:style>
  <w:style w:type="character" w:styleId="SubtleEmphasis">
    <w:name w:val="Subtle Emphasis"/>
    <w:uiPriority w:val="19"/>
    <w:qFormat/>
    <w:rPr>
      <w:i/>
      <w:iCs/>
      <w:color w:val="2F363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2F363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E6C7C" w:themeColor="text2"/>
      <w:sz w:val="24"/>
      <w:szCs w:val="24"/>
    </w:rPr>
  </w:style>
  <w:style w:type="character" w:customStyle="1" w:styleId="IntenseQuoteChar">
    <w:name w:val="Intense Quote Char"/>
    <w:basedOn w:val="DefaultParagraphFont"/>
    <w:link w:val="IntenseQuote"/>
    <w:uiPriority w:val="30"/>
    <w:rPr>
      <w:color w:val="5E6C7C"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46505C"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46505C"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46505C"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46505C"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46505C" w:themeColor="text2" w:themeShade="BF"/>
      <w:sz w:val="16"/>
      <w:szCs w:val="16"/>
    </w:rPr>
  </w:style>
  <w:style w:type="character" w:styleId="IntenseReference">
    <w:name w:val="Intense Reference"/>
    <w:uiPriority w:val="32"/>
    <w:qFormat/>
    <w:rPr>
      <w:b w:val="0"/>
      <w:bCs w:val="0"/>
      <w:i/>
      <w:iCs/>
      <w:caps/>
      <w:color w:val="5E6C7C"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sid w:val="007048B5"/>
    <w:rPr>
      <w:color w:val="357BAE" w:themeColor="hyperlink"/>
      <w:u w:val="single"/>
    </w:rPr>
  </w:style>
  <w:style w:type="character" w:styleId="FollowedHyperlink">
    <w:name w:val="FollowedHyperlink"/>
    <w:basedOn w:val="DefaultParagraphFont"/>
    <w:uiPriority w:val="99"/>
    <w:semiHidden/>
    <w:unhideWhenUsed/>
    <w:rsid w:val="006E0E5D"/>
    <w:rPr>
      <w:color w:val="6629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laserfiche.com/support/webhelp/laserfiche/9.2/en-us/userguide/laserfiche_client.htm" TargetMode="External"/><Relationship Id="rId10" Type="http://schemas.openxmlformats.org/officeDocument/2006/relationships/hyperlink" Target="https://edocs.deq.nc.gov/WasteManagement/Browse.aspx" TargetMode="External"/><Relationship Id="rId4" Type="http://schemas.openxmlformats.org/officeDocument/2006/relationships/styles" Target="styles.xml"/><Relationship Id="rId9" Type="http://schemas.openxmlformats.org/officeDocument/2006/relationships/hyperlink" Target="mailto:ethan.brown@ncdenr.gov"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brow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Drupal">
      <a:dk1>
        <a:sysClr val="windowText" lastClr="000000"/>
      </a:dk1>
      <a:lt1>
        <a:sysClr val="window" lastClr="FFFFFF"/>
      </a:lt1>
      <a:dk2>
        <a:srgbClr val="5E6C7C"/>
      </a:dk2>
      <a:lt2>
        <a:srgbClr val="EDF1F4"/>
      </a:lt2>
      <a:accent1>
        <a:srgbClr val="57811D"/>
      </a:accent1>
      <a:accent2>
        <a:srgbClr val="00243D"/>
      </a:accent2>
      <a:accent3>
        <a:srgbClr val="C25306"/>
      </a:accent3>
      <a:accent4>
        <a:srgbClr val="9B6F00"/>
      </a:accent4>
      <a:accent5>
        <a:srgbClr val="57811D"/>
      </a:accent5>
      <a:accent6>
        <a:srgbClr val="39817E"/>
      </a:accent6>
      <a:hlink>
        <a:srgbClr val="357BAE"/>
      </a:hlink>
      <a:folHlink>
        <a:srgbClr val="66296B"/>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2E07BF8-FD43-4C6D-AE0D-B534FDC4DDEA}">
  <ds:schemaRefs>
    <ds:schemaRef ds:uri="http://schemas.openxmlformats.org/officeDocument/2006/bibliography"/>
  </ds:schemaRefs>
</ds:datastoreItem>
</file>

<file path=customXml/itemProps2.xml><?xml version="1.0" encoding="utf-8"?>
<ds:datastoreItem xmlns:ds="http://schemas.openxmlformats.org/officeDocument/2006/customXml" ds:itemID="{FF740C13-C6A2-43D3-86C5-4CBB969C2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TotalTime>
  <Pages>4</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Ethan</dc:creator>
  <cp:keywords/>
  <cp:lastModifiedBy>Foote, Melody R</cp:lastModifiedBy>
  <cp:revision>2</cp:revision>
  <dcterms:created xsi:type="dcterms:W3CDTF">2023-01-19T14:36:00Z</dcterms:created>
  <dcterms:modified xsi:type="dcterms:W3CDTF">2023-01-19T14:36:00Z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